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AF" w:rsidRPr="0052476A" w:rsidRDefault="008D2BAF" w:rsidP="007D0C27">
      <w:pPr>
        <w:widowControl w:val="0"/>
        <w:tabs>
          <w:tab w:val="left" w:pos="708"/>
        </w:tabs>
        <w:spacing w:after="0" w:line="240" w:lineRule="auto"/>
        <w:jc w:val="center"/>
        <w:rPr>
          <w:rFonts w:ascii="Book Antiqua" w:hAnsi="Book Antiqua" w:cs="Arial Narrow"/>
          <w:b/>
          <w:color w:val="000000"/>
          <w:szCs w:val="24"/>
          <w:lang w:eastAsia="zh-CN"/>
        </w:rPr>
      </w:pPr>
      <w:r w:rsidRPr="0052476A">
        <w:rPr>
          <w:rFonts w:ascii="Book Antiqua" w:hAnsi="Book Antiqua" w:cs="Arial Narrow"/>
          <w:b/>
          <w:color w:val="000000"/>
          <w:szCs w:val="24"/>
          <w:lang w:eastAsia="zh-CN"/>
        </w:rPr>
        <w:t>VERIFICA DEL PIANO DIDATTICO PERSONALIZZATO (PDP)</w:t>
      </w:r>
    </w:p>
    <w:p w:rsidR="008D2BAF" w:rsidRDefault="008D2BAF" w:rsidP="007D0C27">
      <w:pPr>
        <w:widowControl w:val="0"/>
        <w:tabs>
          <w:tab w:val="left" w:pos="708"/>
        </w:tabs>
        <w:spacing w:after="0" w:line="240" w:lineRule="auto"/>
        <w:jc w:val="center"/>
        <w:rPr>
          <w:rFonts w:ascii="Book Antiqua" w:hAnsi="Book Antiqua" w:cs="Arial Narrow"/>
          <w:b/>
          <w:color w:val="000000"/>
          <w:szCs w:val="24"/>
          <w:lang w:eastAsia="zh-CN"/>
        </w:rPr>
      </w:pPr>
      <w:r w:rsidRPr="0052476A">
        <w:rPr>
          <w:rFonts w:ascii="Book Antiqua" w:hAnsi="Book Antiqua" w:cs="Arial Narrow"/>
          <w:b/>
          <w:color w:val="000000"/>
          <w:szCs w:val="24"/>
          <w:lang w:eastAsia="zh-CN"/>
        </w:rPr>
        <w:t xml:space="preserve">I QUADRIMESTRE </w:t>
      </w:r>
    </w:p>
    <w:p w:rsidR="0052476A" w:rsidRPr="0052476A" w:rsidRDefault="0052476A" w:rsidP="007D0C27">
      <w:pPr>
        <w:widowControl w:val="0"/>
        <w:tabs>
          <w:tab w:val="left" w:pos="708"/>
        </w:tabs>
        <w:spacing w:after="0" w:line="240" w:lineRule="auto"/>
        <w:jc w:val="center"/>
        <w:rPr>
          <w:rFonts w:ascii="Book Antiqua" w:hAnsi="Book Antiqua" w:cs="Arial Narrow"/>
          <w:b/>
          <w:color w:val="000000"/>
          <w:szCs w:val="24"/>
          <w:lang w:eastAsia="zh-CN"/>
        </w:rPr>
      </w:pPr>
    </w:p>
    <w:p w:rsidR="008D2BAF" w:rsidRPr="0052476A" w:rsidRDefault="008D2BAF" w:rsidP="007D0C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</w:tabs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52476A">
        <w:rPr>
          <w:rFonts w:ascii="Book Antiqua" w:hAnsi="Book Antiqua" w:cs="Arial"/>
          <w:szCs w:val="24"/>
          <w:lang w:eastAsia="zh-CN"/>
        </w:rPr>
        <w:t>Alunno (nome e cognome per esteso)______________________________________________</w:t>
      </w:r>
    </w:p>
    <w:p w:rsidR="008D2BAF" w:rsidRPr="0052476A" w:rsidRDefault="008D2BAF" w:rsidP="007D0C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</w:tabs>
        <w:spacing w:after="0" w:line="240" w:lineRule="auto"/>
        <w:rPr>
          <w:rFonts w:ascii="Book Antiqua" w:hAnsi="Book Antiqua" w:cs="Arial"/>
          <w:szCs w:val="24"/>
          <w:lang w:eastAsia="zh-CN"/>
        </w:rPr>
      </w:pPr>
      <w:r w:rsidRPr="0052476A">
        <w:rPr>
          <w:rFonts w:ascii="Book Antiqua" w:hAnsi="Book Antiqua" w:cs="Arial"/>
          <w:szCs w:val="24"/>
          <w:lang w:eastAsia="zh-CN"/>
        </w:rPr>
        <w:t xml:space="preserve">Docente________________________________________________________________________ </w:t>
      </w:r>
    </w:p>
    <w:p w:rsidR="008D2BAF" w:rsidRPr="0052476A" w:rsidRDefault="008D2BAF" w:rsidP="007D0C2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</w:tabs>
        <w:spacing w:after="0" w:line="240" w:lineRule="auto"/>
        <w:rPr>
          <w:rFonts w:ascii="Book Antiqua" w:hAnsi="Book Antiqua" w:cs="Arial Narrow"/>
          <w:b/>
          <w:szCs w:val="24"/>
          <w:lang w:eastAsia="zh-CN"/>
        </w:rPr>
      </w:pPr>
      <w:r w:rsidRPr="0052476A">
        <w:rPr>
          <w:rFonts w:ascii="Book Antiqua" w:hAnsi="Book Antiqua" w:cs="Arial"/>
          <w:szCs w:val="24"/>
          <w:lang w:eastAsia="zh-CN"/>
        </w:rPr>
        <w:t>Classe ________ Anno scolastico _____________________</w:t>
      </w:r>
    </w:p>
    <w:p w:rsidR="008D2BAF" w:rsidRPr="0052476A" w:rsidRDefault="008D2BAF" w:rsidP="007D0C27">
      <w:pPr>
        <w:spacing w:after="0" w:line="240" w:lineRule="auto"/>
        <w:rPr>
          <w:rFonts w:ascii="Book Antiqua" w:hAnsi="Book Antiqua" w:cs="Arial Narrow"/>
          <w:b/>
          <w:szCs w:val="24"/>
          <w:lang w:eastAsia="zh-CN"/>
        </w:rPr>
      </w:pPr>
    </w:p>
    <w:p w:rsidR="008D2BAF" w:rsidRPr="0052476A" w:rsidRDefault="0052476A" w:rsidP="00AF2491">
      <w:pPr>
        <w:spacing w:after="0" w:line="240" w:lineRule="auto"/>
        <w:jc w:val="both"/>
        <w:rPr>
          <w:rFonts w:ascii="Book Antiqua" w:hAnsi="Book Antiqua" w:cs="Arial"/>
          <w:b/>
          <w:szCs w:val="24"/>
          <w:lang w:eastAsia="zh-CN"/>
        </w:rPr>
      </w:pPr>
      <w:r>
        <w:rPr>
          <w:rFonts w:ascii="Book Antiqua" w:hAnsi="Book Antiqua" w:cs="Arial"/>
          <w:b/>
          <w:szCs w:val="24"/>
          <w:lang w:eastAsia="zh-CN"/>
        </w:rPr>
        <w:t>L</w:t>
      </w:r>
      <w:r w:rsidR="008D2BAF" w:rsidRPr="0052476A">
        <w:rPr>
          <w:rFonts w:ascii="Book Antiqua" w:hAnsi="Book Antiqua" w:cs="Arial"/>
          <w:b/>
          <w:szCs w:val="24"/>
          <w:lang w:eastAsia="zh-CN"/>
        </w:rPr>
        <w:t xml:space="preserve">’alunno/a </w:t>
      </w:r>
      <w:r>
        <w:rPr>
          <w:rFonts w:ascii="Book Antiqua" w:hAnsi="Book Antiqua" w:cs="Arial"/>
          <w:b/>
          <w:szCs w:val="24"/>
          <w:lang w:eastAsia="zh-CN"/>
        </w:rPr>
        <w:sym w:font="Wingdings" w:char="F071"/>
      </w:r>
      <w:r>
        <w:rPr>
          <w:rFonts w:ascii="Book Antiqua" w:hAnsi="Book Antiqua" w:cs="Arial"/>
          <w:b/>
          <w:szCs w:val="24"/>
          <w:lang w:eastAsia="zh-CN"/>
        </w:rPr>
        <w:t xml:space="preserve">NON dimostra/ </w:t>
      </w:r>
      <w:r>
        <w:rPr>
          <w:rFonts w:ascii="Book Antiqua" w:hAnsi="Book Antiqua" w:cs="Arial"/>
          <w:b/>
          <w:szCs w:val="24"/>
          <w:lang w:eastAsia="zh-CN"/>
        </w:rPr>
        <w:sym w:font="Wingdings" w:char="F071"/>
      </w:r>
      <w:r w:rsidR="008D2BAF" w:rsidRPr="0052476A">
        <w:rPr>
          <w:rFonts w:ascii="Book Antiqua" w:hAnsi="Book Antiqua" w:cs="Arial"/>
          <w:b/>
          <w:szCs w:val="24"/>
          <w:lang w:eastAsia="zh-CN"/>
        </w:rPr>
        <w:t>dimostra progressi in relazione alle voci declinate in ciascuno dei seguenti profili</w:t>
      </w:r>
      <w:r>
        <w:rPr>
          <w:rFonts w:ascii="Book Antiqua" w:hAnsi="Book Antiqua" w:cs="Arial"/>
          <w:b/>
          <w:szCs w:val="24"/>
          <w:lang w:eastAsia="zh-CN"/>
        </w:rPr>
        <w:t>:</w:t>
      </w:r>
    </w:p>
    <w:p w:rsidR="008D2BAF" w:rsidRPr="0052476A" w:rsidRDefault="008D2BAF" w:rsidP="00AF2491">
      <w:pPr>
        <w:spacing w:after="0" w:line="240" w:lineRule="auto"/>
        <w:jc w:val="both"/>
        <w:rPr>
          <w:rFonts w:ascii="Book Antiqua" w:hAnsi="Book Antiqua" w:cs="Arial"/>
          <w:b/>
          <w:szCs w:val="24"/>
          <w:lang w:eastAsia="zh-CN"/>
        </w:rPr>
      </w:pPr>
    </w:p>
    <w:p w:rsidR="008D2BAF" w:rsidRPr="0052476A" w:rsidRDefault="008D2BAF" w:rsidP="00AF2491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  <w:bookmarkStart w:id="0" w:name="caratteristiche"/>
      <w:r w:rsidRPr="0052476A">
        <w:rPr>
          <w:rFonts w:ascii="Book Antiqua" w:hAnsi="Book Antiqua" w:cs="Arial"/>
          <w:b/>
          <w:szCs w:val="24"/>
          <w:lang w:eastAsia="zh-CN"/>
        </w:rPr>
        <w:t>PROFILO PSICOMOTORIO E AUTONOMIE DI BASE</w:t>
      </w:r>
    </w:p>
    <w:p w:rsidR="008D2BAF" w:rsidRPr="0052476A" w:rsidRDefault="008D2BAF" w:rsidP="007D0C27">
      <w:pPr>
        <w:spacing w:after="0" w:line="240" w:lineRule="auto"/>
        <w:rPr>
          <w:rFonts w:ascii="Book Antiqua" w:hAnsi="Book Antiqua" w:cs="Arial"/>
          <w:b/>
          <w:szCs w:val="24"/>
          <w:lang w:eastAsia="zh-CN"/>
        </w:rPr>
      </w:pPr>
    </w:p>
    <w:p w:rsidR="0052476A" w:rsidRPr="0052476A" w:rsidRDefault="008D2BAF" w:rsidP="0052476A">
      <w:pPr>
        <w:widowControl w:val="0"/>
        <w:tabs>
          <w:tab w:val="left" w:pos="708"/>
        </w:tabs>
        <w:spacing w:after="0" w:line="240" w:lineRule="auto"/>
        <w:ind w:left="720"/>
        <w:rPr>
          <w:rFonts w:ascii="Book Antiqua" w:hAnsi="Book Antiqua" w:cs="Arial"/>
          <w:szCs w:val="24"/>
          <w:lang w:eastAsia="zh-CN"/>
        </w:rPr>
      </w:pPr>
      <w:r w:rsidRPr="0052476A">
        <w:rPr>
          <w:rFonts w:ascii="Book Antiqua" w:hAnsi="Book Antiqua" w:cs="Arial"/>
          <w:b/>
          <w:szCs w:val="24"/>
          <w:lang w:eastAsia="zh-CN"/>
        </w:rPr>
        <w:t>LEGENDA</w:t>
      </w:r>
      <w:r w:rsidR="0052476A">
        <w:rPr>
          <w:rFonts w:ascii="Book Antiqua" w:hAnsi="Book Antiqua" w:cs="Arial"/>
          <w:b/>
          <w:szCs w:val="24"/>
          <w:lang w:eastAsia="zh-CN"/>
        </w:rPr>
        <w:t xml:space="preserve">: </w:t>
      </w:r>
      <w:r w:rsidR="0052476A" w:rsidRPr="0052476A">
        <w:rPr>
          <w:rFonts w:ascii="Book Antiqua" w:hAnsi="Book Antiqua" w:cs="Arial"/>
          <w:b/>
          <w:szCs w:val="24"/>
          <w:lang w:eastAsia="it-IT"/>
        </w:rPr>
        <w:t xml:space="preserve">a </w:t>
      </w:r>
      <w:r w:rsidR="0052476A" w:rsidRPr="0052476A">
        <w:rPr>
          <w:rFonts w:ascii="Book Antiqua" w:hAnsi="Book Antiqua" w:cs="Book Antiqua"/>
          <w:b/>
          <w:szCs w:val="24"/>
          <w:lang w:eastAsia="it-IT"/>
        </w:rPr>
        <w:t>=</w:t>
      </w:r>
      <w:r w:rsidR="0052476A" w:rsidRPr="0052476A">
        <w:rPr>
          <w:rFonts w:ascii="Book Antiqua" w:hAnsi="Book Antiqua" w:cs="Arial"/>
          <w:b/>
          <w:szCs w:val="24"/>
          <w:lang w:eastAsia="zh-CN"/>
        </w:rPr>
        <w:t xml:space="preserve"> no</w:t>
      </w:r>
      <w:r w:rsidR="0052476A">
        <w:rPr>
          <w:rFonts w:ascii="Book Antiqua" w:hAnsi="Book Antiqua" w:cs="Arial"/>
          <w:b/>
          <w:szCs w:val="24"/>
          <w:lang w:eastAsia="zh-CN"/>
        </w:rPr>
        <w:t>/</w:t>
      </w:r>
      <w:r w:rsidR="0052476A" w:rsidRPr="0052476A">
        <w:rPr>
          <w:rFonts w:ascii="Book Antiqua" w:hAnsi="Book Antiqua" w:cs="Arial"/>
          <w:szCs w:val="24"/>
          <w:lang w:eastAsia="zh-CN"/>
        </w:rPr>
        <w:t xml:space="preserve"> </w:t>
      </w:r>
      <w:r w:rsidR="0052476A" w:rsidRPr="0052476A">
        <w:rPr>
          <w:rFonts w:ascii="Book Antiqua" w:hAnsi="Book Antiqua" w:cs="Arial"/>
          <w:b/>
          <w:szCs w:val="24"/>
          <w:lang w:eastAsia="it-IT"/>
        </w:rPr>
        <w:t xml:space="preserve">b </w:t>
      </w:r>
      <w:r w:rsidR="0052476A" w:rsidRPr="0052476A">
        <w:rPr>
          <w:rFonts w:ascii="Book Antiqua" w:hAnsi="Book Antiqua" w:cs="Book Antiqua"/>
          <w:b/>
          <w:szCs w:val="24"/>
          <w:lang w:eastAsia="it-IT"/>
        </w:rPr>
        <w:t>=</w:t>
      </w:r>
      <w:r w:rsidR="0052476A" w:rsidRPr="0052476A">
        <w:rPr>
          <w:rFonts w:ascii="Book Antiqua" w:hAnsi="Book Antiqua" w:cs="Arial"/>
          <w:szCs w:val="24"/>
          <w:lang w:eastAsia="zh-CN"/>
        </w:rPr>
        <w:t xml:space="preserve"> </w:t>
      </w:r>
      <w:r w:rsidR="0052476A" w:rsidRPr="0052476A">
        <w:rPr>
          <w:rFonts w:ascii="Book Antiqua" w:hAnsi="Book Antiqua" w:cs="Arial"/>
          <w:b/>
          <w:szCs w:val="24"/>
          <w:lang w:eastAsia="zh-CN"/>
        </w:rPr>
        <w:t>in parte</w:t>
      </w:r>
      <w:r w:rsidR="0052476A">
        <w:rPr>
          <w:rFonts w:ascii="Book Antiqua" w:hAnsi="Book Antiqua" w:cs="Arial"/>
          <w:b/>
          <w:szCs w:val="24"/>
          <w:lang w:eastAsia="zh-CN"/>
        </w:rPr>
        <w:t>/</w:t>
      </w:r>
      <w:r w:rsidR="0052476A" w:rsidRPr="0052476A">
        <w:rPr>
          <w:rFonts w:ascii="Book Antiqua" w:hAnsi="Book Antiqua" w:cs="Arial"/>
          <w:szCs w:val="24"/>
          <w:lang w:eastAsia="zh-CN"/>
        </w:rPr>
        <w:t xml:space="preserve"> </w:t>
      </w:r>
      <w:r w:rsidR="0052476A" w:rsidRPr="0052476A">
        <w:rPr>
          <w:rFonts w:ascii="Book Antiqua" w:hAnsi="Book Antiqua" w:cs="Arial"/>
          <w:b/>
          <w:szCs w:val="24"/>
          <w:lang w:eastAsia="it-IT"/>
        </w:rPr>
        <w:t xml:space="preserve">c </w:t>
      </w:r>
      <w:r w:rsidR="0052476A" w:rsidRPr="0052476A">
        <w:rPr>
          <w:rFonts w:ascii="Book Antiqua" w:hAnsi="Book Antiqua" w:cs="Book Antiqua"/>
          <w:b/>
          <w:szCs w:val="24"/>
          <w:lang w:eastAsia="it-IT"/>
        </w:rPr>
        <w:t>=</w:t>
      </w:r>
      <w:r w:rsidR="0052476A" w:rsidRPr="0052476A">
        <w:rPr>
          <w:rFonts w:ascii="Book Antiqua" w:hAnsi="Book Antiqua" w:cs="Arial"/>
          <w:szCs w:val="24"/>
          <w:lang w:eastAsia="zh-CN"/>
        </w:rPr>
        <w:t xml:space="preserve"> </w:t>
      </w:r>
      <w:r w:rsidR="0052476A" w:rsidRPr="0052476A">
        <w:rPr>
          <w:rFonts w:ascii="Book Antiqua" w:hAnsi="Book Antiqua" w:cs="Arial"/>
          <w:b/>
          <w:szCs w:val="24"/>
          <w:lang w:eastAsia="zh-CN"/>
        </w:rPr>
        <w:t>sì</w:t>
      </w:r>
      <w:r w:rsidR="0052476A" w:rsidRPr="0052476A">
        <w:rPr>
          <w:rFonts w:ascii="Book Antiqua" w:hAnsi="Book Antiqua" w:cs="Arial"/>
          <w:szCs w:val="24"/>
          <w:lang w:eastAsia="zh-CN"/>
        </w:rPr>
        <w:t xml:space="preserve"> </w:t>
      </w:r>
    </w:p>
    <w:p w:rsidR="0052476A" w:rsidRPr="0052476A" w:rsidRDefault="0052476A" w:rsidP="0052476A">
      <w:pPr>
        <w:spacing w:after="0" w:line="240" w:lineRule="auto"/>
        <w:ind w:left="720"/>
        <w:rPr>
          <w:rFonts w:ascii="Book Antiqua" w:hAnsi="Book Antiqua" w:cs="Arial"/>
          <w:b/>
          <w:szCs w:val="24"/>
          <w:lang w:eastAsia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3"/>
        <w:gridCol w:w="7877"/>
        <w:gridCol w:w="1494"/>
      </w:tblGrid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Organizzazione del suo lavoro in classe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Svolgimento dei compiti a casa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Richiesta chiarimenti o aiuto in caso di difficoltà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Svolgimento  delle consegne date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Motivazione ed  interesse rispetto alle attività svolte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6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Manualità fine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7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Lavoro in piccolo gruppo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Capacità di seguire il ritmo del lavoro della classe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9</w:t>
            </w:r>
          </w:p>
        </w:tc>
        <w:tc>
          <w:tcPr>
            <w:tcW w:w="3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Richiesta di uscire dall’aula con modi e tempi adeguati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napToGrid w:val="0"/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a    b     c</w:t>
            </w:r>
          </w:p>
        </w:tc>
      </w:tr>
    </w:tbl>
    <w:p w:rsidR="008D2BAF" w:rsidRPr="0052476A" w:rsidRDefault="008D2BAF" w:rsidP="007D0C27">
      <w:pPr>
        <w:spacing w:after="0" w:line="240" w:lineRule="auto"/>
        <w:jc w:val="center"/>
        <w:rPr>
          <w:rFonts w:ascii="Book Antiqua" w:hAnsi="Book Antiqua" w:cs="Arial"/>
          <w:szCs w:val="24"/>
          <w:lang w:eastAsia="zh-CN"/>
        </w:rPr>
      </w:pPr>
    </w:p>
    <w:p w:rsidR="008D2BAF" w:rsidRPr="0052476A" w:rsidRDefault="008D2BAF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  <w:r w:rsidRPr="0052476A">
        <w:rPr>
          <w:rFonts w:ascii="Book Antiqua" w:hAnsi="Book Antiqua" w:cs="Arial"/>
          <w:b/>
          <w:szCs w:val="24"/>
          <w:lang w:eastAsia="zh-CN"/>
        </w:rPr>
        <w:t>PROFILO DELLA COMUNICAZIONE</w:t>
      </w:r>
    </w:p>
    <w:p w:rsidR="008D2BAF" w:rsidRPr="0052476A" w:rsidRDefault="008D2BAF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2"/>
        <w:gridCol w:w="7948"/>
        <w:gridCol w:w="1559"/>
      </w:tblGrid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bookmarkStart w:id="1" w:name="OLE_LINK1"/>
            <w:bookmarkEnd w:id="1"/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Partecipazione agli scambi verbali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Ricerca del dialogo con i docenti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Ricerca del dialogo con 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Ricerca del dialogo con il docente di sostegno/educatore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Partecipazione alla vita della classe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6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Manifestazione dei suoi stati d’animo, emozioni, idee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7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Capacità di far riflessioni su di sé (Parla /scrive di sé)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Ascolto degli altri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FE1C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9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Richiesta di essere ascoltato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 b    c    </w:t>
            </w:r>
          </w:p>
        </w:tc>
      </w:tr>
    </w:tbl>
    <w:p w:rsidR="0052476A" w:rsidRDefault="0052476A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</w:p>
    <w:p w:rsidR="008D2BAF" w:rsidRPr="0052476A" w:rsidRDefault="008D2BAF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  <w:r w:rsidRPr="0052476A">
        <w:rPr>
          <w:rFonts w:ascii="Book Antiqua" w:hAnsi="Book Antiqua" w:cs="Arial"/>
          <w:b/>
          <w:szCs w:val="24"/>
          <w:lang w:eastAsia="zh-CN"/>
        </w:rPr>
        <w:t>PROFILO AFFETTIVO RELAZIONALE</w:t>
      </w:r>
    </w:p>
    <w:p w:rsidR="008D2BAF" w:rsidRPr="0052476A" w:rsidRDefault="008D2BAF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7"/>
        <w:gridCol w:w="7761"/>
        <w:gridCol w:w="1596"/>
      </w:tblGrid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bookmarkStart w:id="2" w:name="OLE_LINK2"/>
            <w:bookmarkEnd w:id="2"/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Relazioni con l’intero gruppo classe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 c    </w:t>
            </w:r>
          </w:p>
        </w:tc>
      </w:tr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Relazioni con un piccolo gruppo /o con un compagno in particolare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 c    </w:t>
            </w:r>
          </w:p>
        </w:tc>
      </w:tr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Rapporto con il docente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</w:t>
            </w:r>
          </w:p>
        </w:tc>
      </w:tr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Accettazione del rimprovero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Reazione positiva di fronte alle difficoltà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6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Apprendimento dall’errore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 b    c    </w:t>
            </w:r>
          </w:p>
        </w:tc>
      </w:tr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7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Ricerca di collaborazione durante il lavoro scolastico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b    c    </w:t>
            </w:r>
          </w:p>
        </w:tc>
      </w:tr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9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Consapevolezza del proprio deficit e delle proprie capacità scolastiche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3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>Stima di sé come persona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Cs w:val="24"/>
                <w:lang w:eastAsia="zh-CN"/>
              </w:rPr>
              <w:t xml:space="preserve">a     b    c    </w:t>
            </w:r>
          </w:p>
        </w:tc>
      </w:tr>
    </w:tbl>
    <w:p w:rsidR="008D2BAF" w:rsidRPr="0052476A" w:rsidRDefault="008D2BAF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lang w:eastAsia="zh-CN"/>
        </w:rPr>
      </w:pPr>
      <w:r w:rsidRPr="0052476A">
        <w:rPr>
          <w:rFonts w:ascii="Book Antiqua" w:hAnsi="Book Antiqua" w:cs="Arial"/>
          <w:b/>
          <w:szCs w:val="24"/>
          <w:lang w:eastAsia="zh-CN"/>
        </w:rPr>
        <w:lastRenderedPageBreak/>
        <w:t>PROFILO DEGLI APPRENDIMENTI</w:t>
      </w:r>
    </w:p>
    <w:p w:rsidR="008D2BAF" w:rsidRPr="0052476A" w:rsidRDefault="008D2BAF" w:rsidP="007D0C27">
      <w:pPr>
        <w:spacing w:after="0" w:line="240" w:lineRule="auto"/>
        <w:jc w:val="center"/>
        <w:rPr>
          <w:rFonts w:ascii="Book Antiqua" w:hAnsi="Book Antiqua" w:cs="Arial"/>
          <w:b/>
          <w:szCs w:val="24"/>
          <w:u w:val="single"/>
          <w:lang w:eastAsia="zh-C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"/>
        <w:gridCol w:w="7776"/>
        <w:gridCol w:w="1662"/>
      </w:tblGrid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bookmarkStart w:id="3" w:name="OLE_LINK3"/>
            <w:bookmarkEnd w:id="3"/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Capacità di attenzione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2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Capacità di memorizzazione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Capacità di concentrazione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4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Utilizzo delle competenze in modo spontaneo ed efficace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5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Comprensione della lezione del docente curricolare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Comprensione  del libro di testo adottato per la classe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 c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7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Apprendimento uditivo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8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Apprendimento  visivo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9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Scrittura di frasi sintatticamente complesse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10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Capacità di sintetizzare un'argomentazione individuando gli aspetti fondamentali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11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Capacità di esprimersi oralmente in modo organico e coerente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12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Capacità di spiegare il procedimento seguito, per es. nella risoluzione di un problema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13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Fiducia nelle proprie capacità di migliorare con precise strategie le abilità di memoria, di studio,...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14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Lettura corretta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  <w:tr w:rsidR="008D2BAF" w:rsidRPr="0052476A" w:rsidTr="00CB1A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15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>Vocabolario adeguato al contesto scolastico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AF" w:rsidRPr="0052476A" w:rsidRDefault="008D2BAF" w:rsidP="007D0C27">
            <w:pPr>
              <w:widowControl w:val="0"/>
              <w:tabs>
                <w:tab w:val="left" w:pos="226"/>
              </w:tabs>
              <w:spacing w:after="0" w:line="240" w:lineRule="auto"/>
              <w:rPr>
                <w:rFonts w:ascii="Book Antiqua" w:hAnsi="Book Antiqua"/>
                <w:sz w:val="20"/>
                <w:szCs w:val="24"/>
                <w:lang w:val="en-US" w:eastAsia="zh-CN"/>
              </w:rPr>
            </w:pPr>
            <w:r w:rsidRPr="0052476A">
              <w:rPr>
                <w:rFonts w:ascii="Book Antiqua" w:hAnsi="Book Antiqua" w:cs="Arial"/>
                <w:color w:val="000000"/>
                <w:sz w:val="20"/>
                <w:szCs w:val="24"/>
                <w:lang w:eastAsia="zh-CN"/>
              </w:rPr>
              <w:t xml:space="preserve">a     b    c    </w:t>
            </w:r>
          </w:p>
        </w:tc>
      </w:tr>
    </w:tbl>
    <w:p w:rsidR="008D2BAF" w:rsidRPr="0052476A" w:rsidRDefault="008D2BAF" w:rsidP="007D0C27">
      <w:pPr>
        <w:spacing w:after="0" w:line="240" w:lineRule="auto"/>
        <w:rPr>
          <w:rFonts w:ascii="Book Antiqua" w:hAnsi="Book Antiqua" w:cs="Arial"/>
          <w:b/>
          <w:szCs w:val="24"/>
          <w:lang w:eastAsia="zh-CN"/>
        </w:rPr>
      </w:pPr>
    </w:p>
    <w:p w:rsidR="008D2BAF" w:rsidRPr="0052476A" w:rsidRDefault="008D2BAF" w:rsidP="007D0C27">
      <w:pPr>
        <w:spacing w:after="0" w:line="240" w:lineRule="auto"/>
        <w:rPr>
          <w:rFonts w:ascii="Book Antiqua" w:hAnsi="Book Antiqua"/>
          <w:b/>
          <w:szCs w:val="24"/>
        </w:rPr>
      </w:pPr>
      <w:r w:rsidRPr="0052476A">
        <w:rPr>
          <w:rFonts w:ascii="Book Antiqua" w:hAnsi="Book Antiqua"/>
          <w:szCs w:val="24"/>
        </w:rPr>
        <w:t xml:space="preserve">E’ stata utilizzata la seguente </w:t>
      </w:r>
      <w:r w:rsidRPr="0052476A">
        <w:rPr>
          <w:rFonts w:ascii="Book Antiqua" w:hAnsi="Book Antiqua"/>
          <w:b/>
          <w:szCs w:val="24"/>
        </w:rPr>
        <w:t xml:space="preserve">METODOLOGIA DI INSEGNAMENTO (indicare se sono state utilizzate le stesse strategie dichiarate nel PDP):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8D2BAF" w:rsidRPr="0052476A" w:rsidTr="00CB1A55">
        <w:tc>
          <w:tcPr>
            <w:tcW w:w="9778" w:type="dxa"/>
          </w:tcPr>
          <w:p w:rsidR="008D2BAF" w:rsidRPr="0052476A" w:rsidRDefault="008D2BAF" w:rsidP="007D0C27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</w:p>
        </w:tc>
      </w:tr>
      <w:tr w:rsidR="008D2BAF" w:rsidRPr="0052476A" w:rsidTr="00CB1A55">
        <w:tc>
          <w:tcPr>
            <w:tcW w:w="9778" w:type="dxa"/>
          </w:tcPr>
          <w:p w:rsidR="008D2BAF" w:rsidRPr="0052476A" w:rsidRDefault="008D2BAF" w:rsidP="007D0C27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</w:p>
        </w:tc>
      </w:tr>
      <w:tr w:rsidR="008D2BAF" w:rsidRPr="0052476A" w:rsidTr="00CB1A55">
        <w:tc>
          <w:tcPr>
            <w:tcW w:w="9778" w:type="dxa"/>
          </w:tcPr>
          <w:p w:rsidR="008D2BAF" w:rsidRPr="0052476A" w:rsidRDefault="008D2BAF" w:rsidP="007D0C27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</w:p>
        </w:tc>
      </w:tr>
      <w:tr w:rsidR="008D2BAF" w:rsidRPr="0052476A" w:rsidTr="00CB1A55">
        <w:tc>
          <w:tcPr>
            <w:tcW w:w="9778" w:type="dxa"/>
          </w:tcPr>
          <w:p w:rsidR="008D2BAF" w:rsidRPr="0052476A" w:rsidRDefault="008D2BAF" w:rsidP="007D0C27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</w:p>
        </w:tc>
      </w:tr>
    </w:tbl>
    <w:p w:rsidR="0052476A" w:rsidRPr="0052476A" w:rsidRDefault="0052476A" w:rsidP="007D0C27">
      <w:pPr>
        <w:spacing w:after="0" w:line="240" w:lineRule="auto"/>
        <w:rPr>
          <w:rFonts w:ascii="Book Antiqua" w:hAnsi="Book Antiqua"/>
          <w:szCs w:val="24"/>
        </w:rPr>
      </w:pPr>
    </w:p>
    <w:p w:rsidR="008D2BAF" w:rsidRPr="0052476A" w:rsidRDefault="008D2BAF" w:rsidP="007D0C27">
      <w:pPr>
        <w:spacing w:after="0" w:line="240" w:lineRule="auto"/>
        <w:rPr>
          <w:rFonts w:ascii="Book Antiqua" w:hAnsi="Book Antiqua"/>
          <w:b/>
          <w:szCs w:val="24"/>
        </w:rPr>
      </w:pPr>
      <w:r w:rsidRPr="0052476A">
        <w:rPr>
          <w:rFonts w:ascii="Book Antiqua" w:hAnsi="Book Antiqua"/>
          <w:szCs w:val="24"/>
        </w:rPr>
        <w:t xml:space="preserve">Indicare se sono state utilizzate gli stessi  </w:t>
      </w:r>
      <w:r w:rsidRPr="0052476A">
        <w:rPr>
          <w:rFonts w:ascii="Book Antiqua" w:hAnsi="Book Antiqua"/>
          <w:b/>
          <w:szCs w:val="24"/>
        </w:rPr>
        <w:t>STRUMENTI COMPENSATIVI  E/O  MISURE DISPENSATIVE ( mettere una x):</w:t>
      </w:r>
    </w:p>
    <w:p w:rsidR="008D2BAF" w:rsidRPr="0052476A" w:rsidRDefault="008D2BAF" w:rsidP="007D0C27">
      <w:pPr>
        <w:spacing w:after="0" w:line="240" w:lineRule="auto"/>
        <w:rPr>
          <w:rFonts w:ascii="Book Antiqua" w:hAnsi="Book Antiqua"/>
          <w:b/>
          <w:szCs w:val="24"/>
        </w:rPr>
      </w:pPr>
    </w:p>
    <w:p w:rsidR="008D2BAF" w:rsidRPr="0052476A" w:rsidRDefault="008D2BAF" w:rsidP="0052476A">
      <w:pPr>
        <w:numPr>
          <w:ilvl w:val="0"/>
          <w:numId w:val="10"/>
        </w:numPr>
        <w:spacing w:after="0" w:line="240" w:lineRule="auto"/>
        <w:rPr>
          <w:rFonts w:ascii="Book Antiqua" w:hAnsi="Book Antiqua"/>
          <w:szCs w:val="24"/>
        </w:rPr>
      </w:pPr>
      <w:r w:rsidRPr="0052476A">
        <w:rPr>
          <w:rFonts w:ascii="Book Antiqua" w:hAnsi="Book Antiqua"/>
          <w:szCs w:val="24"/>
        </w:rPr>
        <w:t>SI</w:t>
      </w:r>
      <w:r w:rsidR="0052476A">
        <w:rPr>
          <w:rFonts w:ascii="Book Antiqua" w:hAnsi="Book Antiqua"/>
          <w:szCs w:val="24"/>
        </w:rPr>
        <w:t xml:space="preserve">             </w:t>
      </w:r>
      <w:r w:rsidR="0052476A">
        <w:rPr>
          <w:rFonts w:ascii="Book Antiqua" w:hAnsi="Book Antiqua"/>
          <w:szCs w:val="24"/>
        </w:rPr>
        <w:sym w:font="Wingdings" w:char="F071"/>
      </w:r>
      <w:r w:rsidR="0052476A">
        <w:rPr>
          <w:rFonts w:ascii="Book Antiqua" w:hAnsi="Book Antiqua"/>
          <w:szCs w:val="24"/>
        </w:rPr>
        <w:t xml:space="preserve">  </w:t>
      </w:r>
      <w:r w:rsidRPr="0052476A">
        <w:rPr>
          <w:rFonts w:ascii="Book Antiqua" w:hAnsi="Book Antiqua"/>
          <w:szCs w:val="24"/>
        </w:rPr>
        <w:t>NO ( specificare quali)_____________________________________________</w:t>
      </w:r>
      <w:bookmarkEnd w:id="0"/>
    </w:p>
    <w:p w:rsidR="0052476A" w:rsidRDefault="0052476A" w:rsidP="007D0C27">
      <w:pPr>
        <w:spacing w:line="240" w:lineRule="auto"/>
        <w:rPr>
          <w:rFonts w:ascii="Book Antiqua" w:hAnsi="Book Antiqua" w:cs="Arial"/>
          <w:b/>
          <w:szCs w:val="24"/>
          <w:lang w:eastAsia="zh-CN"/>
        </w:rPr>
      </w:pPr>
    </w:p>
    <w:p w:rsidR="008D2BAF" w:rsidRPr="0052476A" w:rsidRDefault="008D2BAF" w:rsidP="007D0C27">
      <w:pPr>
        <w:spacing w:line="240" w:lineRule="auto"/>
        <w:rPr>
          <w:rFonts w:ascii="Book Antiqua" w:hAnsi="Book Antiqua" w:cs="Arial"/>
          <w:b/>
          <w:szCs w:val="24"/>
          <w:lang w:eastAsia="zh-CN"/>
        </w:rPr>
      </w:pPr>
      <w:r w:rsidRPr="0052476A">
        <w:rPr>
          <w:rFonts w:ascii="Book Antiqua" w:hAnsi="Book Antiqua" w:cs="Arial"/>
          <w:b/>
          <w:szCs w:val="24"/>
          <w:lang w:eastAsia="zh-CN"/>
        </w:rPr>
        <w:t>RAPPORTI CON LA FAMIGLIA</w:t>
      </w:r>
    </w:p>
    <w:p w:rsidR="008D2BAF" w:rsidRPr="0052476A" w:rsidRDefault="008D2BAF" w:rsidP="0052476A">
      <w:pPr>
        <w:pStyle w:val="Paragrafoelenco"/>
        <w:numPr>
          <w:ilvl w:val="0"/>
          <w:numId w:val="9"/>
        </w:numPr>
        <w:suppressAutoHyphens/>
        <w:spacing w:after="0" w:line="240" w:lineRule="auto"/>
        <w:contextualSpacing w:val="0"/>
        <w:rPr>
          <w:rFonts w:ascii="Book Antiqua" w:hAnsi="Book Antiqua"/>
          <w:szCs w:val="24"/>
        </w:rPr>
      </w:pPr>
      <w:r w:rsidRPr="0052476A">
        <w:rPr>
          <w:rFonts w:ascii="Book Antiqua" w:hAnsi="Book Antiqua"/>
          <w:szCs w:val="24"/>
        </w:rPr>
        <w:t>Soddisfacenti</w:t>
      </w:r>
    </w:p>
    <w:p w:rsidR="0052476A" w:rsidRPr="0052476A" w:rsidRDefault="008D2BAF" w:rsidP="0052476A">
      <w:pPr>
        <w:pStyle w:val="Paragrafoelenco"/>
        <w:numPr>
          <w:ilvl w:val="0"/>
          <w:numId w:val="9"/>
        </w:numPr>
        <w:suppressAutoHyphens/>
        <w:spacing w:after="0" w:line="240" w:lineRule="auto"/>
        <w:contextualSpacing w:val="0"/>
        <w:rPr>
          <w:rFonts w:ascii="Book Antiqua" w:hAnsi="Book Antiqua"/>
          <w:szCs w:val="24"/>
        </w:rPr>
      </w:pPr>
      <w:r w:rsidRPr="0052476A">
        <w:rPr>
          <w:rFonts w:ascii="Book Antiqua" w:hAnsi="Book Antiqua"/>
          <w:szCs w:val="24"/>
        </w:rPr>
        <w:t xml:space="preserve">Difficoltà nella </w:t>
      </w:r>
      <w:r w:rsidR="0052476A" w:rsidRPr="0052476A">
        <w:rPr>
          <w:rFonts w:ascii="Book Antiqua" w:hAnsi="Book Antiqua"/>
          <w:szCs w:val="24"/>
        </w:rPr>
        <w:t>comunicazione</w:t>
      </w:r>
    </w:p>
    <w:p w:rsidR="008D2BAF" w:rsidRPr="0052476A" w:rsidRDefault="008D2BAF" w:rsidP="0052476A">
      <w:pPr>
        <w:pStyle w:val="Paragrafoelenco"/>
        <w:numPr>
          <w:ilvl w:val="0"/>
          <w:numId w:val="9"/>
        </w:numPr>
        <w:suppressAutoHyphens/>
        <w:spacing w:after="0" w:line="240" w:lineRule="auto"/>
        <w:contextualSpacing w:val="0"/>
        <w:rPr>
          <w:rFonts w:ascii="Book Antiqua" w:hAnsi="Book Antiqua"/>
          <w:szCs w:val="24"/>
        </w:rPr>
      </w:pPr>
      <w:r w:rsidRPr="0052476A">
        <w:rPr>
          <w:rFonts w:ascii="Book Antiqua" w:hAnsi="Book Antiqua"/>
          <w:szCs w:val="24"/>
        </w:rPr>
        <w:t>Assenti</w:t>
      </w:r>
    </w:p>
    <w:p w:rsidR="0052476A" w:rsidRPr="0052476A" w:rsidRDefault="0052476A" w:rsidP="0052476A">
      <w:pPr>
        <w:pStyle w:val="Paragrafoelenco"/>
        <w:suppressAutoHyphens/>
        <w:spacing w:after="0" w:line="240" w:lineRule="auto"/>
        <w:ind w:left="1080"/>
        <w:contextualSpacing w:val="0"/>
        <w:rPr>
          <w:rFonts w:ascii="Book Antiqua" w:hAnsi="Book Antiqua"/>
          <w:szCs w:val="24"/>
        </w:rPr>
      </w:pPr>
    </w:p>
    <w:p w:rsidR="008D2BAF" w:rsidRPr="0052476A" w:rsidRDefault="008D2BAF" w:rsidP="0052476A">
      <w:pPr>
        <w:pStyle w:val="Paragrafoelenco"/>
        <w:suppressAutoHyphens/>
        <w:spacing w:after="0" w:line="360" w:lineRule="auto"/>
        <w:ind w:left="0"/>
        <w:contextualSpacing w:val="0"/>
        <w:rPr>
          <w:rFonts w:ascii="Book Antiqua" w:hAnsi="Book Antiqua"/>
          <w:szCs w:val="24"/>
        </w:rPr>
      </w:pPr>
      <w:r w:rsidRPr="0052476A">
        <w:rPr>
          <w:rFonts w:ascii="Book Antiqua" w:hAnsi="Book Antiqua"/>
          <w:b/>
          <w:szCs w:val="24"/>
        </w:rPr>
        <w:t>Motivazioni:</w:t>
      </w:r>
      <w:r w:rsidRPr="0052476A">
        <w:rPr>
          <w:rFonts w:ascii="Book Antiqua" w:hAnsi="Book Antiqua"/>
          <w:szCs w:val="24"/>
        </w:rPr>
        <w:t xml:space="preserve"> </w:t>
      </w:r>
      <w:r w:rsidR="0052476A" w:rsidRPr="0052476A">
        <w:rPr>
          <w:rFonts w:ascii="Book Antiqua" w:hAnsi="Book Antiqua"/>
          <w:szCs w:val="24"/>
        </w:rPr>
        <w:t>________________</w:t>
      </w:r>
      <w:r w:rsidR="0052476A">
        <w:rPr>
          <w:rFonts w:ascii="Book Antiqua" w:hAnsi="Book Antiqua"/>
          <w:szCs w:val="24"/>
        </w:rPr>
        <w:t>_______</w:t>
      </w:r>
      <w:r w:rsidR="0052476A" w:rsidRPr="0052476A">
        <w:rPr>
          <w:rFonts w:ascii="Book Antiqua" w:hAnsi="Book Antiqua"/>
          <w:szCs w:val="24"/>
        </w:rPr>
        <w:t>____________________________________________________</w:t>
      </w:r>
    </w:p>
    <w:p w:rsidR="0052476A" w:rsidRPr="0052476A" w:rsidRDefault="0052476A" w:rsidP="0052476A">
      <w:pPr>
        <w:pStyle w:val="Paragrafoelenco"/>
        <w:suppressAutoHyphens/>
        <w:spacing w:after="0" w:line="360" w:lineRule="auto"/>
        <w:ind w:left="0"/>
        <w:contextualSpacing w:val="0"/>
        <w:rPr>
          <w:rFonts w:ascii="Book Antiqua" w:hAnsi="Book Antiqua"/>
          <w:szCs w:val="24"/>
        </w:rPr>
      </w:pPr>
      <w:r w:rsidRPr="0052476A">
        <w:rPr>
          <w:rFonts w:ascii="Book Antiqua" w:hAnsi="Book Antiqua"/>
          <w:szCs w:val="24"/>
        </w:rPr>
        <w:t>_______________________________________________________________________________________</w:t>
      </w:r>
    </w:p>
    <w:p w:rsidR="0052476A" w:rsidRPr="0052476A" w:rsidRDefault="0052476A" w:rsidP="00D54510">
      <w:pPr>
        <w:spacing w:after="0" w:line="240" w:lineRule="auto"/>
        <w:jc w:val="both"/>
        <w:rPr>
          <w:rFonts w:ascii="Book Antiqua" w:hAnsi="Book Antiqua"/>
          <w:b/>
          <w:szCs w:val="24"/>
        </w:rPr>
      </w:pPr>
    </w:p>
    <w:p w:rsidR="008D2BAF" w:rsidRPr="0052476A" w:rsidRDefault="008D2BAF" w:rsidP="00D54510">
      <w:pPr>
        <w:spacing w:after="0" w:line="240" w:lineRule="auto"/>
        <w:jc w:val="both"/>
        <w:rPr>
          <w:rFonts w:ascii="Book Antiqua" w:hAnsi="Book Antiqua"/>
          <w:b/>
          <w:szCs w:val="24"/>
        </w:rPr>
      </w:pPr>
      <w:r w:rsidRPr="0052476A">
        <w:rPr>
          <w:rFonts w:ascii="Book Antiqua" w:hAnsi="Book Antiqua"/>
          <w:b/>
          <w:szCs w:val="24"/>
        </w:rPr>
        <w:t>Sono stati attuati con la famiglia incontri informativi sull’andamento educativo–didattico</w:t>
      </w:r>
      <w:r w:rsidR="0052476A" w:rsidRPr="0052476A">
        <w:rPr>
          <w:rFonts w:ascii="Book Antiqua" w:hAnsi="Book Antiqua"/>
          <w:b/>
          <w:szCs w:val="24"/>
        </w:rPr>
        <w:t xml:space="preserve"> </w:t>
      </w:r>
      <w:r w:rsidRPr="0052476A">
        <w:rPr>
          <w:rFonts w:ascii="Book Antiqua" w:hAnsi="Book Antiqua"/>
          <w:szCs w:val="24"/>
        </w:rPr>
        <w:t>(eventualmente specificare le date) _________________</w:t>
      </w:r>
      <w:r w:rsidR="0052476A" w:rsidRPr="0052476A">
        <w:rPr>
          <w:rFonts w:ascii="Book Antiqua" w:hAnsi="Book Antiqua"/>
          <w:szCs w:val="24"/>
        </w:rPr>
        <w:t>_____</w:t>
      </w:r>
      <w:r w:rsidRPr="0052476A">
        <w:rPr>
          <w:rFonts w:ascii="Book Antiqua" w:hAnsi="Book Antiqua"/>
          <w:szCs w:val="24"/>
        </w:rPr>
        <w:t>__________________</w:t>
      </w:r>
    </w:p>
    <w:p w:rsidR="008D2BAF" w:rsidRPr="0052476A" w:rsidRDefault="008D2BAF" w:rsidP="007D0C27">
      <w:pPr>
        <w:spacing w:after="0" w:line="240" w:lineRule="auto"/>
        <w:rPr>
          <w:rFonts w:ascii="Book Antiqua" w:hAnsi="Book Antiqua"/>
          <w:szCs w:val="24"/>
        </w:rPr>
      </w:pPr>
    </w:p>
    <w:p w:rsidR="008D2BAF" w:rsidRPr="0052476A" w:rsidRDefault="008D2BAF" w:rsidP="00D54510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52476A">
        <w:rPr>
          <w:rFonts w:ascii="Book Antiqua" w:hAnsi="Book Antiqua"/>
          <w:szCs w:val="24"/>
        </w:rPr>
        <w:t xml:space="preserve">Indicare se sono state utilizzate Le </w:t>
      </w:r>
      <w:r w:rsidRPr="0052476A">
        <w:rPr>
          <w:rFonts w:ascii="Book Antiqua" w:hAnsi="Book Antiqua"/>
          <w:b/>
          <w:szCs w:val="24"/>
        </w:rPr>
        <w:t>MODALITÀ DI VERIFICA  E I CRITERI DI VALUTAZIONE</w:t>
      </w:r>
      <w:r w:rsidRPr="0052476A">
        <w:rPr>
          <w:rFonts w:ascii="Book Antiqua" w:hAnsi="Book Antiqua"/>
          <w:szCs w:val="24"/>
        </w:rPr>
        <w:t xml:space="preserve"> dichiarati nel PDP ( mettere una x): </w:t>
      </w:r>
    </w:p>
    <w:p w:rsidR="008D2BAF" w:rsidRPr="0052476A" w:rsidRDefault="008D2BAF" w:rsidP="007D0C27">
      <w:pPr>
        <w:spacing w:after="0" w:line="240" w:lineRule="auto"/>
        <w:rPr>
          <w:rFonts w:ascii="Book Antiqua" w:hAnsi="Book Antiqua"/>
          <w:szCs w:val="24"/>
        </w:rPr>
      </w:pPr>
    </w:p>
    <w:p w:rsidR="0052476A" w:rsidRPr="0052476A" w:rsidRDefault="0052476A" w:rsidP="0052476A">
      <w:pPr>
        <w:numPr>
          <w:ilvl w:val="0"/>
          <w:numId w:val="10"/>
        </w:numPr>
        <w:spacing w:after="0" w:line="240" w:lineRule="auto"/>
        <w:rPr>
          <w:rFonts w:ascii="Book Antiqua" w:hAnsi="Book Antiqua"/>
          <w:szCs w:val="24"/>
        </w:rPr>
      </w:pPr>
      <w:r w:rsidRPr="0052476A">
        <w:rPr>
          <w:rFonts w:ascii="Book Antiqua" w:hAnsi="Book Antiqua"/>
          <w:szCs w:val="24"/>
        </w:rPr>
        <w:t>SI</w:t>
      </w:r>
      <w:r>
        <w:rPr>
          <w:rFonts w:ascii="Book Antiqua" w:hAnsi="Book Antiqua"/>
          <w:szCs w:val="24"/>
        </w:rPr>
        <w:t xml:space="preserve">             </w:t>
      </w:r>
      <w:r>
        <w:rPr>
          <w:rFonts w:ascii="Book Antiqua" w:hAnsi="Book Antiqua"/>
          <w:szCs w:val="24"/>
        </w:rPr>
        <w:sym w:font="Wingdings" w:char="F071"/>
      </w:r>
      <w:r>
        <w:rPr>
          <w:rFonts w:ascii="Book Antiqua" w:hAnsi="Book Antiqua"/>
          <w:szCs w:val="24"/>
        </w:rPr>
        <w:t xml:space="preserve">  </w:t>
      </w:r>
      <w:r w:rsidRPr="0052476A">
        <w:rPr>
          <w:rFonts w:ascii="Book Antiqua" w:hAnsi="Book Antiqua"/>
          <w:szCs w:val="24"/>
        </w:rPr>
        <w:t>NO ( specificare quali)_____________________________________________</w:t>
      </w:r>
    </w:p>
    <w:p w:rsidR="0052476A" w:rsidRDefault="0052476A" w:rsidP="00E47DF0">
      <w:pPr>
        <w:spacing w:before="240" w:after="0" w:line="276" w:lineRule="auto"/>
        <w:rPr>
          <w:rFonts w:ascii="Book Antiqua" w:hAnsi="Book Antiqua"/>
        </w:rPr>
      </w:pPr>
    </w:p>
    <w:p w:rsidR="008D2BAF" w:rsidRPr="0052476A" w:rsidRDefault="008D2BAF" w:rsidP="0052476A">
      <w:pPr>
        <w:spacing w:before="240" w:after="0" w:line="276" w:lineRule="auto"/>
        <w:rPr>
          <w:rFonts w:ascii="Book Antiqua" w:hAnsi="Book Antiqua"/>
        </w:rPr>
      </w:pPr>
      <w:r w:rsidRPr="0052476A">
        <w:rPr>
          <w:rFonts w:ascii="Book Antiqua" w:hAnsi="Book Antiqua"/>
        </w:rPr>
        <w:t>Data ____________________</w:t>
      </w:r>
      <w:r w:rsidR="0052476A">
        <w:rPr>
          <w:rFonts w:ascii="Book Antiqua" w:hAnsi="Book Antiqua"/>
        </w:rPr>
        <w:tab/>
      </w:r>
      <w:r w:rsidR="0052476A">
        <w:rPr>
          <w:rFonts w:ascii="Book Antiqua" w:hAnsi="Book Antiqua"/>
        </w:rPr>
        <w:tab/>
      </w:r>
      <w:r w:rsidR="0052476A">
        <w:rPr>
          <w:rFonts w:ascii="Book Antiqua" w:hAnsi="Book Antiqua"/>
        </w:rPr>
        <w:tab/>
      </w:r>
      <w:r w:rsidR="0052476A">
        <w:rPr>
          <w:rFonts w:ascii="Book Antiqua" w:hAnsi="Book Antiqua"/>
        </w:rPr>
        <w:tab/>
      </w:r>
      <w:r w:rsidR="0052476A">
        <w:rPr>
          <w:rFonts w:ascii="Book Antiqua" w:hAnsi="Book Antiqua"/>
        </w:rPr>
        <w:tab/>
      </w:r>
      <w:r w:rsidRPr="0052476A">
        <w:rPr>
          <w:rFonts w:ascii="Book Antiqua" w:hAnsi="Book Antiqua"/>
        </w:rPr>
        <w:tab/>
      </w:r>
      <w:r w:rsidR="0052476A">
        <w:rPr>
          <w:rFonts w:ascii="Book Antiqua" w:hAnsi="Book Antiqua"/>
        </w:rPr>
        <w:t xml:space="preserve">I </w:t>
      </w:r>
      <w:bookmarkStart w:id="4" w:name="_GoBack"/>
      <w:bookmarkEnd w:id="4"/>
      <w:r w:rsidRPr="0052476A">
        <w:rPr>
          <w:rFonts w:ascii="Book Antiqua" w:hAnsi="Book Antiqua"/>
        </w:rPr>
        <w:t>Docenti</w:t>
      </w:r>
    </w:p>
    <w:sectPr w:rsidR="008D2BAF" w:rsidRPr="0052476A" w:rsidSect="0052476A">
      <w:footerReference w:type="default" r:id="rId8"/>
      <w:headerReference w:type="first" r:id="rId9"/>
      <w:pgSz w:w="11906" w:h="16838"/>
      <w:pgMar w:top="851" w:right="1134" w:bottom="284" w:left="1134" w:header="284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FD" w:rsidRDefault="005269FD" w:rsidP="00F83187">
      <w:pPr>
        <w:spacing w:after="0" w:line="240" w:lineRule="auto"/>
      </w:pPr>
      <w:r>
        <w:separator/>
      </w:r>
    </w:p>
  </w:endnote>
  <w:endnote w:type="continuationSeparator" w:id="0">
    <w:p w:rsidR="005269FD" w:rsidRDefault="005269FD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AF" w:rsidRDefault="00481E0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476A">
      <w:rPr>
        <w:noProof/>
      </w:rPr>
      <w:t>2</w:t>
    </w:r>
    <w:r>
      <w:rPr>
        <w:noProof/>
      </w:rPr>
      <w:fldChar w:fldCharType="end"/>
    </w:r>
  </w:p>
  <w:p w:rsidR="008D2BAF" w:rsidRDefault="008D2B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FD" w:rsidRDefault="005269FD" w:rsidP="00F83187">
      <w:pPr>
        <w:spacing w:after="0" w:line="240" w:lineRule="auto"/>
      </w:pPr>
      <w:r>
        <w:separator/>
      </w:r>
    </w:p>
  </w:footnote>
  <w:footnote w:type="continuationSeparator" w:id="0">
    <w:p w:rsidR="005269FD" w:rsidRDefault="005269FD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AF" w:rsidRPr="00312627" w:rsidRDefault="008D2BAF" w:rsidP="00312627">
    <w:pPr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 w:line="240" w:lineRule="auto"/>
      <w:rPr>
        <w:rFonts w:eastAsia="Times New Roman" w:cs="Times New Roman"/>
      </w:rPr>
    </w:pPr>
  </w:p>
  <w:p w:rsidR="008D2BAF" w:rsidRPr="00312627" w:rsidRDefault="005269FD" w:rsidP="006313A2">
    <w:pPr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s2049" type="#_x0000_t75" alt="http://www.icgiannirodari.gov.it/" style="position:absolute;left:0;text-align:left;margin-left:13.7pt;margin-top:0;width:50.05pt;height:46.3pt;z-index:-1;visibility:visible">
          <v:imagedata r:id="rId1" o:title=""/>
        </v:shape>
      </w:pict>
    </w:r>
    <w:r>
      <w:rPr>
        <w:rFonts w:eastAsia="Times New Roman" w:cs="Times New Roman"/>
        <w:noProof/>
        <w:lang w:eastAsia="it-IT"/>
      </w:rPr>
      <w:pict>
        <v:shape id="Immagine 12" o:spid="_x0000_i1025" type="#_x0000_t75" alt="logo pon_2014-2020_sm" style="width:279pt;height:48pt;visibility:visible">
          <v:imagedata r:id="rId2" o:title=""/>
        </v:shape>
      </w:pict>
    </w:r>
  </w:p>
  <w:p w:rsidR="008D2BAF" w:rsidRPr="00312627" w:rsidRDefault="008D2BAF" w:rsidP="00312627">
    <w:pPr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 w:line="240" w:lineRule="auto"/>
      <w:rPr>
        <w:rFonts w:eastAsia="Times New Roman" w:cs="Times New Roman"/>
        <w:sz w:val="12"/>
      </w:rPr>
    </w:pPr>
  </w:p>
  <w:p w:rsidR="008D2BAF" w:rsidRPr="00312627" w:rsidRDefault="008D2BAF" w:rsidP="00312627">
    <w:pPr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/>
      <w:jc w:val="center"/>
      <w:rPr>
        <w:rFonts w:ascii="Book Antiqua" w:eastAsia="Times New Roman" w:hAnsi="Book Antiqua" w:cs="Times New Roman"/>
        <w:b/>
        <w:sz w:val="28"/>
      </w:rPr>
    </w:pPr>
    <w:r w:rsidRPr="00312627">
      <w:rPr>
        <w:rFonts w:ascii="Book Antiqua" w:eastAsia="Times New Roman" w:hAnsi="Book Antiqua" w:cs="Times New Roman"/>
        <w:b/>
        <w:sz w:val="28"/>
      </w:rPr>
      <w:t>ISTITUTO COMPRENSIVO “GIANNI RODARI”</w:t>
    </w:r>
  </w:p>
  <w:p w:rsidR="008D2BAF" w:rsidRPr="00312627" w:rsidRDefault="008D2BAF" w:rsidP="00312627">
    <w:pPr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/>
      <w:jc w:val="center"/>
      <w:rPr>
        <w:rFonts w:ascii="Book Antiqua" w:eastAsia="Times New Roman" w:hAnsi="Book Antiqua" w:cs="Times New Roman"/>
        <w:sz w:val="12"/>
      </w:rPr>
    </w:pPr>
    <w:r w:rsidRPr="00312627">
      <w:rPr>
        <w:rFonts w:ascii="Book Antiqua" w:eastAsia="Times New Roman" w:hAnsi="Book Antiqua" w:cs="Times New Roman"/>
        <w:sz w:val="12"/>
      </w:rPr>
      <w:t>Via Niobe, 52 – 00118 – ROMA C.F. 97028710586</w:t>
    </w:r>
  </w:p>
  <w:p w:rsidR="008D2BAF" w:rsidRPr="00312627" w:rsidRDefault="008D2BAF" w:rsidP="00312627">
    <w:pPr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/>
      <w:jc w:val="center"/>
      <w:rPr>
        <w:rFonts w:ascii="Book Antiqua" w:eastAsia="Times New Roman" w:hAnsi="Book Antiqua" w:cs="Times New Roman"/>
        <w:sz w:val="12"/>
      </w:rPr>
    </w:pPr>
    <w:proofErr w:type="spellStart"/>
    <w:r w:rsidRPr="00312627">
      <w:rPr>
        <w:rFonts w:ascii="Book Antiqua" w:eastAsia="Times New Roman" w:hAnsi="Book Antiqua" w:cs="Times New Roman"/>
        <w:sz w:val="12"/>
      </w:rPr>
      <w:t>Tel</w:t>
    </w:r>
    <w:proofErr w:type="spellEnd"/>
    <w:r w:rsidRPr="00312627">
      <w:rPr>
        <w:rFonts w:ascii="Book Antiqua" w:eastAsia="Times New Roman" w:hAnsi="Book Antiqua" w:cs="Times New Roman"/>
        <w:sz w:val="12"/>
      </w:rPr>
      <w:t xml:space="preserve">/fax 06 79810110 – Tel. 06 79896266 – e-mail: </w:t>
    </w:r>
    <w:hyperlink r:id="rId3" w:history="1">
      <w:r w:rsidRPr="00312627">
        <w:rPr>
          <w:rFonts w:ascii="Book Antiqua" w:eastAsia="Times New Roman" w:hAnsi="Book Antiqua" w:cs="Times New Roman"/>
          <w:color w:val="0000FF"/>
          <w:sz w:val="12"/>
          <w:u w:val="single"/>
        </w:rPr>
        <w:t>RMIC833007@ISTRUZIONE.IT</w:t>
      </w:r>
    </w:hyperlink>
  </w:p>
  <w:p w:rsidR="008D2BAF" w:rsidRPr="00312627" w:rsidRDefault="008D2BAF" w:rsidP="00312627">
    <w:pPr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color w:val="0000FF"/>
        <w:u w:val="single"/>
      </w:rPr>
    </w:pPr>
    <w:r w:rsidRPr="00312627">
      <w:rPr>
        <w:rFonts w:ascii="Book Antiqua" w:eastAsia="Times New Roman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Times New Roman" w:hAnsi="Book Antiqua" w:cs="Times New Roman"/>
          <w:color w:val="0000FF"/>
          <w:sz w:val="12"/>
          <w:u w:val="single"/>
        </w:rPr>
        <w:t>RMIC833007@PEC.ISTRUZIONE.IT</w:t>
      </w:r>
    </w:hyperlink>
    <w:r w:rsidRPr="00312627">
      <w:rPr>
        <w:rFonts w:ascii="Book Antiqua" w:eastAsia="Times New Roman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Times New Roman" w:hAnsi="Book Antiqua" w:cs="Times New Roman"/>
          <w:color w:val="0000FF"/>
          <w:sz w:val="12"/>
          <w:u w:val="single"/>
        </w:rPr>
        <w:t>www.icgiannirodari.gov.it</w:t>
      </w:r>
    </w:hyperlink>
  </w:p>
  <w:p w:rsidR="008D2BAF" w:rsidRPr="00312627" w:rsidRDefault="008D2BAF" w:rsidP="00312627">
    <w:pPr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Times New Roman" w:hAnsi="Book Antiqua" w:cs="Times New Roman"/>
        <w:color w:val="0000FF"/>
        <w:sz w:val="12"/>
        <w:u w:val="single"/>
      </w:rPr>
    </w:pPr>
  </w:p>
  <w:p w:rsidR="008D2BAF" w:rsidRDefault="008D2BAF" w:rsidP="00F831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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1E357F24"/>
    <w:multiLevelType w:val="hybridMultilevel"/>
    <w:tmpl w:val="0304E7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B62882"/>
    <w:multiLevelType w:val="hybridMultilevel"/>
    <w:tmpl w:val="577203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BD6537"/>
    <w:multiLevelType w:val="hybridMultilevel"/>
    <w:tmpl w:val="8BDCF062"/>
    <w:lvl w:ilvl="0" w:tplc="349E1E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538F6"/>
    <w:multiLevelType w:val="hybridMultilevel"/>
    <w:tmpl w:val="D9760DCE"/>
    <w:lvl w:ilvl="0" w:tplc="349E1E8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DB9"/>
    <w:rsid w:val="00022F9B"/>
    <w:rsid w:val="001365F5"/>
    <w:rsid w:val="00264FD2"/>
    <w:rsid w:val="002F37F4"/>
    <w:rsid w:val="00312627"/>
    <w:rsid w:val="00330C1D"/>
    <w:rsid w:val="00481E07"/>
    <w:rsid w:val="0052476A"/>
    <w:rsid w:val="005269FD"/>
    <w:rsid w:val="00622E3A"/>
    <w:rsid w:val="00630B38"/>
    <w:rsid w:val="006313A2"/>
    <w:rsid w:val="006606C8"/>
    <w:rsid w:val="006A0B26"/>
    <w:rsid w:val="007D0C27"/>
    <w:rsid w:val="007D212D"/>
    <w:rsid w:val="00870DDC"/>
    <w:rsid w:val="008B4D13"/>
    <w:rsid w:val="008D2BAF"/>
    <w:rsid w:val="009543BE"/>
    <w:rsid w:val="009D6108"/>
    <w:rsid w:val="00AD6462"/>
    <w:rsid w:val="00AE1118"/>
    <w:rsid w:val="00AF2491"/>
    <w:rsid w:val="00B03F60"/>
    <w:rsid w:val="00B245D7"/>
    <w:rsid w:val="00BD2B2A"/>
    <w:rsid w:val="00C55E84"/>
    <w:rsid w:val="00CB1A55"/>
    <w:rsid w:val="00CB1CFB"/>
    <w:rsid w:val="00CE30E5"/>
    <w:rsid w:val="00D51DB9"/>
    <w:rsid w:val="00D54510"/>
    <w:rsid w:val="00E42400"/>
    <w:rsid w:val="00E47DF0"/>
    <w:rsid w:val="00EB2850"/>
    <w:rsid w:val="00F44923"/>
    <w:rsid w:val="00F83187"/>
    <w:rsid w:val="00F952A5"/>
    <w:rsid w:val="00F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923"/>
    <w:pPr>
      <w:suppressAutoHyphens/>
      <w:spacing w:after="200" w:line="360" w:lineRule="auto"/>
    </w:pPr>
    <w:rPr>
      <w:rFonts w:eastAsia="SimSun" w:cs="font301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D0C27"/>
    <w:pPr>
      <w:keepNext/>
      <w:tabs>
        <w:tab w:val="num" w:pos="0"/>
      </w:tabs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D0C27"/>
    <w:rPr>
      <w:rFonts w:ascii="Times New Roman" w:hAnsi="Times New Roman" w:cs="Times New Roman"/>
      <w:b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F8318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F83187"/>
    <w:rPr>
      <w:rFonts w:cs="Times New Roman"/>
    </w:rPr>
  </w:style>
  <w:style w:type="character" w:styleId="Collegamentoipertestuale">
    <w:name w:val="Hyperlink"/>
    <w:uiPriority w:val="99"/>
    <w:semiHidden/>
    <w:rsid w:val="00F83187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8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30C1D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rsid w:val="00F44923"/>
    <w:pPr>
      <w:ind w:left="720"/>
    </w:pPr>
    <w:rPr>
      <w:rFonts w:eastAsia="Calibri" w:cs="Times New Roman"/>
    </w:rPr>
  </w:style>
  <w:style w:type="paragraph" w:styleId="Paragrafoelenco">
    <w:name w:val="List Paragraph"/>
    <w:basedOn w:val="Normale"/>
    <w:uiPriority w:val="99"/>
    <w:qFormat/>
    <w:rsid w:val="007D0C27"/>
    <w:pPr>
      <w:suppressAutoHyphens w:val="0"/>
      <w:spacing w:line="276" w:lineRule="auto"/>
      <w:ind w:left="720"/>
      <w:contextualSpacing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10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 DEL PIANO DIDATTICO PERSONALIZZATO (PDP)</dc:title>
  <dc:subject/>
  <dc:creator>DOCENTE</dc:creator>
  <cp:keywords/>
  <dc:description/>
  <cp:lastModifiedBy>Sergio Villacaro</cp:lastModifiedBy>
  <cp:revision>5</cp:revision>
  <dcterms:created xsi:type="dcterms:W3CDTF">2017-09-24T08:34:00Z</dcterms:created>
  <dcterms:modified xsi:type="dcterms:W3CDTF">2017-09-24T13:34:00Z</dcterms:modified>
</cp:coreProperties>
</file>